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56E939CC" w14:textId="4CC9AE0B"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7777777"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614DC4EC" w14:textId="77777777" w:rsidR="0084131B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="0084131B">
        <w:rPr>
          <w:rFonts w:ascii="Verdana" w:hAnsi="Verdana" w:cs="Calibri"/>
          <w:lang w:val="en-GB"/>
        </w:rPr>
        <w:t>……………………………………….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</w:r>
    </w:p>
    <w:p w14:paraId="2A068534" w14:textId="3392393A" w:rsidR="00252D45" w:rsidRPr="00490F95" w:rsidRDefault="0084131B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T</w:t>
      </w:r>
      <w:r w:rsidR="00252D45" w:rsidRPr="00490F95">
        <w:rPr>
          <w:rFonts w:ascii="Verdana" w:hAnsi="Verdana" w:cs="Calibri"/>
          <w:lang w:val="en-GB"/>
        </w:rPr>
        <w:t>ill</w:t>
      </w:r>
      <w:r>
        <w:rPr>
          <w:rFonts w:ascii="Verdana" w:hAnsi="Verdana" w:cs="Calibri"/>
          <w:lang w:val="en-GB"/>
        </w:rPr>
        <w:t xml:space="preserve"> ………………………………….</w:t>
      </w:r>
      <w:r w:rsidR="00252D45" w:rsidRPr="00490F95">
        <w:rPr>
          <w:rFonts w:ascii="Verdana" w:hAnsi="Verdana" w:cs="Calibri"/>
          <w:lang w:val="en-GB"/>
        </w:rPr>
        <w:t xml:space="preserve"> </w:t>
      </w:r>
      <w:r w:rsidR="00252D45"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4F9410B4" w14:textId="77777777" w:rsidR="001903D7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  <w:p w14:paraId="56E939CF" w14:textId="77777777" w:rsidR="0096667D" w:rsidRPr="007673FA" w:rsidRDefault="0096667D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7E51A540" w14:textId="77777777" w:rsid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  <w:p w14:paraId="56E939D4" w14:textId="77777777" w:rsidR="0096667D" w:rsidRPr="00DF7065" w:rsidRDefault="0096667D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1D3D7C9E" w14:textId="77777777" w:rsidR="001903D7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  <w:p w14:paraId="56E939D9" w14:textId="77777777" w:rsidR="0096667D" w:rsidRPr="007673FA" w:rsidRDefault="0096667D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571D234F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96667D">
              <w:rPr>
                <w:rFonts w:ascii="Verdana" w:hAnsi="Verdana" w:cs="Arial"/>
                <w:color w:val="002060"/>
                <w:sz w:val="20"/>
                <w:lang w:val="en-GB"/>
              </w:rPr>
              <w:t>…….</w:t>
            </w: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96667D">
              <w:rPr>
                <w:rFonts w:ascii="Verdana" w:hAnsi="Verdana" w:cs="Arial"/>
                <w:color w:val="002060"/>
                <w:sz w:val="20"/>
                <w:lang w:val="en-GB"/>
              </w:rPr>
              <w:t>……..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AE27052" w14:textId="77777777" w:rsidR="0081766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56E939DE" w14:textId="77777777" w:rsidR="0096667D" w:rsidRPr="007673FA" w:rsidRDefault="0096667D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woanieprzypisukocowego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879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13E067D7" w:rsidR="00116FBB" w:rsidRPr="005E466D" w:rsidRDefault="00262C3E" w:rsidP="00262C3E">
            <w:pPr>
              <w:shd w:val="clear" w:color="auto" w:fill="FFFFFF"/>
              <w:tabs>
                <w:tab w:val="left" w:pos="570"/>
              </w:tabs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Universytet Medyczny w Łodzi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6662521B" w:rsidR="007967A9" w:rsidRPr="005E466D" w:rsidRDefault="0096667D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OID:</w:t>
            </w:r>
          </w:p>
        </w:tc>
        <w:tc>
          <w:tcPr>
            <w:tcW w:w="2228" w:type="dxa"/>
            <w:shd w:val="clear" w:color="auto" w:fill="FFFFFF"/>
          </w:tcPr>
          <w:p w14:paraId="22FC6A4A" w14:textId="77777777" w:rsidR="007967A9" w:rsidRDefault="00262C3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LODZ 03</w:t>
            </w:r>
          </w:p>
          <w:p w14:paraId="56E939EE" w14:textId="488661CA" w:rsidR="0096667D" w:rsidRPr="005E466D" w:rsidRDefault="0096667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OID: E10208961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6C4B2A1D" w14:textId="77777777" w:rsidR="007967A9" w:rsidRDefault="00262C3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90-419 Łódź</w:t>
            </w:r>
          </w:p>
          <w:p w14:paraId="56E939F3" w14:textId="283E51E7" w:rsidR="00262C3E" w:rsidRPr="005E466D" w:rsidRDefault="00262C3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Al. Kościuszki 4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9D8CB47" w:rsidR="007967A9" w:rsidRPr="005E466D" w:rsidRDefault="00262C3E" w:rsidP="00262C3E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Poland, PL  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1A9B8FE0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3D200156" w14:textId="77777777" w:rsidR="00262C3E" w:rsidRDefault="00262C3E" w:rsidP="003A38C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Jacek Rożniecki MD,</w:t>
            </w:r>
          </w:p>
          <w:p w14:paraId="0FE0191C" w14:textId="77777777" w:rsidR="003A38C6" w:rsidRDefault="003A38C6" w:rsidP="003A38C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PhD,DSc</w:t>
            </w:r>
          </w:p>
          <w:p w14:paraId="052227CA" w14:textId="77777777" w:rsidR="003A38C6" w:rsidRDefault="003A38C6" w:rsidP="003A38C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Institutional Erasmus</w:t>
            </w:r>
          </w:p>
          <w:p w14:paraId="56E939F8" w14:textId="2FBD1D0C" w:rsidR="003A38C6" w:rsidRPr="005E466D" w:rsidRDefault="003A38C6" w:rsidP="003A38C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3E4B3AB8" w:rsidR="007967A9" w:rsidRPr="003A38C6" w:rsidRDefault="003A38C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3A38C6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jacek.rozniecki</w:t>
            </w: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@umed.lodz.pl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0A5D1361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EEBB459" w14:textId="77777777" w:rsidR="003A38C6" w:rsidRDefault="003A38C6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80.3 : Higher </w:t>
            </w:r>
          </w:p>
          <w:p w14:paraId="56E93A00" w14:textId="13729C91" w:rsidR="00F8532D" w:rsidRPr="005E466D" w:rsidRDefault="003A38C6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education</w:t>
            </w: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792F8C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792F8C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172A2398" w14:textId="77777777" w:rsidR="0078356D" w:rsidRDefault="0078356D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46A43477" w14:textId="77777777" w:rsidR="0078356D" w:rsidRDefault="0078356D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247DA68E" w14:textId="77777777" w:rsidR="0078356D" w:rsidRDefault="0078356D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036B4997" w14:textId="77777777" w:rsidR="0078356D" w:rsidRDefault="0078356D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45F2DB94" w14:textId="77777777" w:rsidR="0078356D" w:rsidRDefault="0078356D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96667D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3BFBD919" w14:textId="77777777" w:rsidR="00A75662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  <w:p w14:paraId="29E4048C" w14:textId="77777777" w:rsidR="0096667D" w:rsidRDefault="0096667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  <w:p w14:paraId="56E93A07" w14:textId="77777777" w:rsidR="0096667D" w:rsidRPr="007673FA" w:rsidRDefault="0096667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96667D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64F4B9D6" w14:textId="77777777" w:rsidR="00A75662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  <w:p w14:paraId="56E93A0D" w14:textId="1B8A3364" w:rsidR="0096667D" w:rsidRPr="007673FA" w:rsidRDefault="0096667D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OID:</w:t>
            </w:r>
          </w:p>
        </w:tc>
        <w:tc>
          <w:tcPr>
            <w:tcW w:w="2271" w:type="dxa"/>
            <w:shd w:val="clear" w:color="auto" w:fill="FFFFFF"/>
          </w:tcPr>
          <w:p w14:paraId="2B8F4614" w14:textId="77777777" w:rsidR="00A75662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  <w:p w14:paraId="3280313A" w14:textId="77777777" w:rsidR="0096667D" w:rsidRDefault="0096667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  <w:p w14:paraId="56E93A0E" w14:textId="77777777" w:rsidR="0096667D" w:rsidRPr="007673FA" w:rsidRDefault="0096667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96667D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47C46FB8" w14:textId="77777777" w:rsidR="007967A9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7AED4E3E" w14:textId="77777777" w:rsidR="0096667D" w:rsidRDefault="0096667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56E93A13" w14:textId="77777777" w:rsidR="0096667D" w:rsidRPr="007673FA" w:rsidRDefault="0096667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96667D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5FEC54D" w14:textId="77777777" w:rsidR="007967A9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  <w:p w14:paraId="7CDF87FF" w14:textId="77777777" w:rsidR="0096667D" w:rsidRDefault="0096667D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  <w:p w14:paraId="26713BFF" w14:textId="77777777" w:rsidR="0096667D" w:rsidRDefault="0096667D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  <w:p w14:paraId="56E93A18" w14:textId="77777777" w:rsidR="0096667D" w:rsidRPr="00782942" w:rsidRDefault="0096667D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41289109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4131B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440" w:right="567" w:bottom="1440" w:left="1077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11E93" w14:textId="77777777" w:rsidR="00792F8C" w:rsidRDefault="00792F8C">
      <w:r>
        <w:separator/>
      </w:r>
    </w:p>
  </w:endnote>
  <w:endnote w:type="continuationSeparator" w:id="0">
    <w:p w14:paraId="01EE05C7" w14:textId="77777777" w:rsidR="00792F8C" w:rsidRDefault="00792F8C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Tekstprzypisukocowego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Odwoanieprzypisukocowego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Odwoanieprzypisukocowego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Tekstprzypisukocowego"/>
        <w:spacing w:after="100"/>
        <w:rPr>
          <w:sz w:val="16"/>
          <w:szCs w:val="16"/>
          <w:lang w:val="en-GB"/>
        </w:rPr>
      </w:pPr>
      <w:r w:rsidRPr="00B223B0">
        <w:rPr>
          <w:rStyle w:val="Odwoanieprzypisukocowego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All refererences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B223B0" w:rsidRDefault="00A568F8" w:rsidP="00B223B0">
      <w:pPr>
        <w:pStyle w:val="Tekstprzypisukocowego"/>
        <w:spacing w:after="100"/>
        <w:rPr>
          <w:sz w:val="16"/>
          <w:szCs w:val="16"/>
          <w:lang w:val="en-GB"/>
        </w:rPr>
      </w:pPr>
      <w:r w:rsidRPr="00B223B0">
        <w:rPr>
          <w:rStyle w:val="Odwoanieprzypisukocowego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B223B0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Odwoanieprzypisukocowego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672D6F" w:rsidRDefault="00F8532D" w:rsidP="00B223B0">
      <w:pPr>
        <w:pStyle w:val="Tekstprzypisukocowego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Odwoanieprzypisukocowego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ipercze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Odwoanieprzypisukocowego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ipercz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ipercze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3286834E" w:rsidR="00153B61" w:rsidRPr="004208DA" w:rsidRDefault="00153B61" w:rsidP="00B223B0">
      <w:pPr>
        <w:pStyle w:val="Tekstprzypisukocowego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Odwoanieprzypisukocowego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0E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CEEF5" w14:textId="77777777" w:rsidR="00792F8C" w:rsidRDefault="00792F8C">
      <w:r>
        <w:separator/>
      </w:r>
    </w:p>
  </w:footnote>
  <w:footnote w:type="continuationSeparator" w:id="0">
    <w:p w14:paraId="7CBD9C45" w14:textId="77777777" w:rsidR="00792F8C" w:rsidRDefault="0079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9" w14:textId="547E2D48" w:rsidR="00B6735A" w:rsidRPr="00B6735A" w:rsidRDefault="004E63CC" w:rsidP="0084131B">
    <w:pPr>
      <w:tabs>
        <w:tab w:val="left" w:pos="7080"/>
      </w:tabs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5447E33E">
              <wp:simplePos x="0" y="0"/>
              <wp:positionH relativeFrom="column">
                <wp:posOffset>4640580</wp:posOffset>
              </wp:positionH>
              <wp:positionV relativeFrom="page">
                <wp:posOffset>571500</wp:posOffset>
              </wp:positionV>
              <wp:extent cx="1847850" cy="466725"/>
              <wp:effectExtent l="0" t="0" r="0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991A0" w14:textId="77777777" w:rsidR="00BE06A5" w:rsidRPr="00AD66BB" w:rsidRDefault="00BE06A5" w:rsidP="00BE06A5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12646206" w14:textId="77777777" w:rsidR="00BE06A5" w:rsidRDefault="00BE06A5" w:rsidP="00BE06A5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BE06A5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Agreement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form</w:t>
                          </w:r>
                        </w:p>
                        <w:p w14:paraId="30112AD1" w14:textId="77777777" w:rsidR="00BE06A5" w:rsidRPr="006852C7" w:rsidRDefault="00BE06A5" w:rsidP="00BE06A5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 </w:t>
                          </w:r>
                        </w:p>
                        <w:p w14:paraId="1DA454F7" w14:textId="77777777" w:rsidR="00BE06A5" w:rsidRPr="00AD66BB" w:rsidRDefault="00BE06A5" w:rsidP="00BE06A5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70" w14:textId="02103623" w:rsidR="00AD66BB" w:rsidRPr="00AD66BB" w:rsidRDefault="00AD66BB" w:rsidP="004E63CC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65.4pt;margin-top:45pt;width:145.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" filled="f" stroked="f">
              <v:textbox>
                <w:txbxContent>
                  <w:p w14:paraId="254991A0" w14:textId="77777777" w:rsidR="00BE06A5" w:rsidRPr="00AD66BB" w:rsidRDefault="00BE06A5" w:rsidP="00BE06A5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12646206" w14:textId="77777777" w:rsidR="00BE06A5" w:rsidRDefault="00BE06A5" w:rsidP="00BE06A5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Pr="00BE06A5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Agreement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form</w:t>
                    </w:r>
                  </w:p>
                  <w:p w14:paraId="30112AD1" w14:textId="77777777" w:rsidR="00BE06A5" w:rsidRPr="006852C7" w:rsidRDefault="00BE06A5" w:rsidP="00BE06A5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  </w:t>
                    </w:r>
                  </w:p>
                  <w:p w14:paraId="1DA454F7" w14:textId="77777777" w:rsidR="00BE06A5" w:rsidRPr="00AD66BB" w:rsidRDefault="00BE06A5" w:rsidP="00BE06A5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70" w14:textId="02103623" w:rsidR="00AD66BB" w:rsidRPr="00AD66BB" w:rsidRDefault="00AD66BB" w:rsidP="004E63CC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4131B">
      <w:rPr>
        <w:rFonts w:ascii="Arial Narrow" w:hAnsi="Arial Narrow"/>
        <w:sz w:val="18"/>
        <w:szCs w:val="18"/>
        <w:lang w:val="en-GB"/>
      </w:rPr>
      <w:tab/>
    </w:r>
  </w:p>
  <w:tbl>
    <w:tblPr>
      <w:tblW w:w="102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06"/>
      <w:gridCol w:w="25"/>
    </w:tblGrid>
    <w:tr w:rsidR="00E01AAA" w:rsidRPr="00ED2543" w14:paraId="56E93A5C" w14:textId="77777777" w:rsidTr="0084131B">
      <w:trPr>
        <w:trHeight w:val="899"/>
      </w:trPr>
      <w:tc>
        <w:tcPr>
          <w:tcW w:w="10206" w:type="dxa"/>
          <w:vAlign w:val="center"/>
        </w:tcPr>
        <w:p w14:paraId="56E93A5A" w14:textId="017A8648" w:rsidR="00E01AAA" w:rsidRPr="00AD66BB" w:rsidRDefault="00E01AAA" w:rsidP="004E63CC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  <w:r w:rsidR="0084131B"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w:drawing>
              <wp:inline distT="0" distB="0" distL="0" distR="0" wp14:anchorId="240C3B52" wp14:editId="13D253A7">
                <wp:extent cx="1558387" cy="466725"/>
                <wp:effectExtent l="0" t="0" r="381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4975" cy="4686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" w:type="dxa"/>
        </w:tcPr>
        <w:p w14:paraId="56E93A5B" w14:textId="60D0EB7F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C3E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4327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38C6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3D1B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30FE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3CC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B32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1801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3842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56D"/>
    <w:rsid w:val="0078369E"/>
    <w:rsid w:val="00785D38"/>
    <w:rsid w:val="00786905"/>
    <w:rsid w:val="00791769"/>
    <w:rsid w:val="007927B1"/>
    <w:rsid w:val="00792AA6"/>
    <w:rsid w:val="00792F8C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31B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2B8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667D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6A5"/>
    <w:rsid w:val="00BE243C"/>
    <w:rsid w:val="00BE2929"/>
    <w:rsid w:val="00BE35FF"/>
    <w:rsid w:val="00BE46DF"/>
    <w:rsid w:val="00BF054D"/>
    <w:rsid w:val="00BF0C13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0FC6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77A59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240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5D46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0EC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12F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0701E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F4B"/>
    <w:rsid w:val="00F42090"/>
    <w:rsid w:val="00F45029"/>
    <w:rsid w:val="00F473A7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0819700D-51FC-46A4-BB64-0986881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5D0DAF-B112-4EE9-BED8-F4BA8541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1</Pages>
  <Words>461</Words>
  <Characters>2772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3227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UM</cp:lastModifiedBy>
  <cp:revision>3</cp:revision>
  <cp:lastPrinted>2015-11-03T09:58:00Z</cp:lastPrinted>
  <dcterms:created xsi:type="dcterms:W3CDTF">2026-04-14T11:30:00Z</dcterms:created>
  <dcterms:modified xsi:type="dcterms:W3CDTF">2026-04-14T11:30:00Z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